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A7542DB" w14:textId="08ADBCF5" w:rsidR="00B64F38" w:rsidRPr="00C970B2" w:rsidRDefault="001F050A" w:rsidP="00C970B2">
      <w:pPr>
        <w:pStyle w:val="Geenafstand"/>
        <w:spacing w:line="260" w:lineRule="atLeast"/>
        <w:jc w:val="center"/>
        <w:rPr>
          <w:b/>
          <w:color w:val="FF9900"/>
          <w:sz w:val="44"/>
        </w:rPr>
        <w:sectPr w:rsidR="00B64F38" w:rsidRPr="00C970B2" w:rsidSect="00621283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  <w:r>
        <w:rPr>
          <w:b/>
          <w:color w:val="FF9900"/>
          <w:sz w:val="44"/>
        </w:rPr>
        <w:t>Opdrachtenblad</w:t>
      </w:r>
    </w:p>
    <w:p w14:paraId="0C36BA3B" w14:textId="77777777" w:rsidR="00C970B2" w:rsidRPr="00C970B2" w:rsidRDefault="00C970B2" w:rsidP="001F050A">
      <w:pPr>
        <w:suppressAutoHyphens w:val="0"/>
        <w:spacing w:line="240" w:lineRule="auto"/>
        <w:rPr>
          <w:rFonts w:cs="Times New Roman"/>
          <w:b/>
          <w:sz w:val="24"/>
          <w:szCs w:val="26"/>
          <w:lang w:eastAsia="nl-NL"/>
        </w:rPr>
      </w:pPr>
    </w:p>
    <w:p w14:paraId="36374A6F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b/>
          <w:sz w:val="28"/>
          <w:szCs w:val="26"/>
          <w:lang w:eastAsia="nl-NL"/>
        </w:rPr>
      </w:pPr>
      <w:r w:rsidRPr="001F050A">
        <w:rPr>
          <w:rFonts w:cs="Times New Roman"/>
          <w:b/>
          <w:sz w:val="28"/>
          <w:szCs w:val="26"/>
          <w:lang w:eastAsia="nl-NL"/>
        </w:rPr>
        <w:t>Opdracht  1</w:t>
      </w:r>
    </w:p>
    <w:p w14:paraId="022F485D" w14:textId="68178E4B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Leg de kaartjes in de goede tijdsvolgorde. Schrijf de nummers in de goede volgorde</w:t>
      </w:r>
      <w:r w:rsidR="00C970B2">
        <w:rPr>
          <w:rFonts w:cs="Times New Roman"/>
          <w:sz w:val="24"/>
          <w:szCs w:val="26"/>
          <w:lang w:eastAsia="nl-NL"/>
        </w:rPr>
        <w:t xml:space="preserve"> (van vroeg naar laat)</w:t>
      </w:r>
      <w:r w:rsidRPr="001F050A">
        <w:rPr>
          <w:rFonts w:cs="Times New Roman"/>
          <w:sz w:val="24"/>
          <w:szCs w:val="26"/>
          <w:lang w:eastAsia="nl-NL"/>
        </w:rPr>
        <w:t xml:space="preserve"> hier op.</w:t>
      </w:r>
    </w:p>
    <w:p w14:paraId="6AF7C890" w14:textId="77777777" w:rsidR="001F050A" w:rsidRPr="00C970B2" w:rsidRDefault="001F050A" w:rsidP="001F050A">
      <w:pPr>
        <w:suppressAutoHyphens w:val="0"/>
        <w:spacing w:line="240" w:lineRule="auto"/>
        <w:rPr>
          <w:rFonts w:cs="Times New Roman"/>
          <w:sz w:val="14"/>
          <w:szCs w:val="26"/>
          <w:lang w:eastAsia="nl-NL"/>
        </w:rPr>
      </w:pPr>
    </w:p>
    <w:p w14:paraId="3ED61FAC" w14:textId="67CE49F6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6"/>
          <w:lang w:eastAsia="nl-NL"/>
        </w:rPr>
        <w:t>………....</w:t>
      </w:r>
    </w:p>
    <w:p w14:paraId="3789CE7F" w14:textId="77777777" w:rsidR="001F050A" w:rsidRPr="001F050A" w:rsidRDefault="001F050A" w:rsidP="001F050A">
      <w:pPr>
        <w:tabs>
          <w:tab w:val="left" w:pos="1245"/>
        </w:tabs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</w:p>
    <w:p w14:paraId="3CC39CC7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b/>
          <w:sz w:val="28"/>
          <w:szCs w:val="26"/>
          <w:lang w:eastAsia="nl-NL"/>
        </w:rPr>
      </w:pPr>
      <w:r w:rsidRPr="001F050A">
        <w:rPr>
          <w:rFonts w:cs="Times New Roman"/>
          <w:b/>
          <w:sz w:val="28"/>
          <w:szCs w:val="26"/>
          <w:lang w:eastAsia="nl-NL"/>
        </w:rPr>
        <w:t>Opdracht 2</w:t>
      </w:r>
    </w:p>
    <w:p w14:paraId="37625270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Beantwoord de volgende vragen.</w:t>
      </w:r>
    </w:p>
    <w:p w14:paraId="52016BDA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</w:p>
    <w:p w14:paraId="1B9369E2" w14:textId="77777777" w:rsidR="001F050A" w:rsidRPr="001F050A" w:rsidRDefault="001F050A" w:rsidP="001F050A">
      <w:pPr>
        <w:numPr>
          <w:ilvl w:val="0"/>
          <w:numId w:val="32"/>
        </w:numPr>
        <w:suppressAutoHyphens w:val="0"/>
        <w:spacing w:after="200" w:line="240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Welke nationaliteit had Napoleon bij zijn geboorte?</w:t>
      </w:r>
    </w:p>
    <w:p w14:paraId="24F06379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6"/>
          <w:lang w:eastAsia="nl-NL"/>
        </w:rPr>
        <w:t>………....</w:t>
      </w:r>
    </w:p>
    <w:p w14:paraId="66E0A797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</w:p>
    <w:p w14:paraId="538A434A" w14:textId="065D12A2" w:rsidR="001F050A" w:rsidRPr="001F050A" w:rsidRDefault="004821E7" w:rsidP="001F050A">
      <w:pPr>
        <w:numPr>
          <w:ilvl w:val="0"/>
          <w:numId w:val="32"/>
        </w:numPr>
        <w:suppressAutoHyphens w:val="0"/>
        <w:spacing w:after="200" w:line="240" w:lineRule="auto"/>
        <w:rPr>
          <w:rFonts w:cs="Times New Roman"/>
          <w:sz w:val="24"/>
          <w:szCs w:val="26"/>
          <w:lang w:eastAsia="nl-NL"/>
        </w:rPr>
      </w:pPr>
      <w:r>
        <w:rPr>
          <w:rFonts w:cs="Times New Roman"/>
          <w:sz w:val="24"/>
          <w:szCs w:val="26"/>
          <w:lang w:eastAsia="nl-NL"/>
        </w:rPr>
        <w:t>Geef drie</w:t>
      </w:r>
      <w:r w:rsidR="001F050A" w:rsidRPr="001F050A">
        <w:rPr>
          <w:rFonts w:cs="Times New Roman"/>
          <w:sz w:val="24"/>
          <w:szCs w:val="26"/>
          <w:lang w:eastAsia="nl-NL"/>
        </w:rPr>
        <w:t xml:space="preserve"> redenen waardoor Napoleon zich heeft kunnen opwerken tot machtigste man van Frankrijk.</w:t>
      </w:r>
    </w:p>
    <w:p w14:paraId="64EDD481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6"/>
          <w:lang w:eastAsia="nl-NL"/>
        </w:rPr>
        <w:t>………....</w:t>
      </w:r>
    </w:p>
    <w:p w14:paraId="12FE48BC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6"/>
          <w:lang w:eastAsia="nl-NL"/>
        </w:rPr>
        <w:t>………....</w:t>
      </w:r>
    </w:p>
    <w:p w14:paraId="40390F0A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6"/>
          <w:lang w:eastAsia="nl-NL"/>
        </w:rPr>
        <w:t>………....</w:t>
      </w:r>
    </w:p>
    <w:p w14:paraId="62B401C5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14"/>
          <w:szCs w:val="26"/>
          <w:lang w:eastAsia="nl-NL"/>
        </w:rPr>
      </w:pPr>
    </w:p>
    <w:p w14:paraId="2EB4CED7" w14:textId="77777777" w:rsidR="001F050A" w:rsidRPr="001F050A" w:rsidRDefault="001F050A" w:rsidP="001F050A">
      <w:pPr>
        <w:numPr>
          <w:ilvl w:val="0"/>
          <w:numId w:val="33"/>
        </w:numPr>
        <w:suppressAutoHyphens w:val="0"/>
        <w:spacing w:after="200" w:line="240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Napoleon werd dictator van Frankrijk? Wat is hier vreemd aan als je denkt aan de Franse Revolutie?</w:t>
      </w:r>
    </w:p>
    <w:p w14:paraId="1807FE1D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05AC4EDE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3E5A5432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47F33B83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14"/>
          <w:szCs w:val="26"/>
          <w:lang w:eastAsia="nl-NL"/>
        </w:rPr>
      </w:pPr>
    </w:p>
    <w:p w14:paraId="593EEC61" w14:textId="77777777" w:rsidR="001F050A" w:rsidRPr="001F050A" w:rsidRDefault="001F050A" w:rsidP="001F050A">
      <w:pPr>
        <w:numPr>
          <w:ilvl w:val="0"/>
          <w:numId w:val="33"/>
        </w:numPr>
        <w:suppressAutoHyphens w:val="0"/>
        <w:spacing w:after="200" w:line="240" w:lineRule="auto"/>
        <w:rPr>
          <w:rFonts w:cs="Times New Roman"/>
          <w:sz w:val="14"/>
          <w:szCs w:val="8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Waarom mislukte de oorlog die Napoleon voerde met Rusland?</w:t>
      </w:r>
    </w:p>
    <w:p w14:paraId="5530B310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485254AA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1986CE29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3068E175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</w:p>
    <w:p w14:paraId="429E0259" w14:textId="77777777" w:rsidR="001F050A" w:rsidRPr="001F050A" w:rsidRDefault="001F050A" w:rsidP="001F050A">
      <w:pPr>
        <w:numPr>
          <w:ilvl w:val="0"/>
          <w:numId w:val="33"/>
        </w:numPr>
        <w:suppressAutoHyphens w:val="0"/>
        <w:spacing w:after="200" w:line="240" w:lineRule="auto"/>
        <w:rPr>
          <w:rFonts w:cs="Times New Roman"/>
          <w:sz w:val="14"/>
          <w:szCs w:val="8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Op welke manieren heeft Napoleon geprobeerd om zichzelf een beter imago te geven?</w:t>
      </w:r>
    </w:p>
    <w:p w14:paraId="5C1AA6F2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0583896E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223BE993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24EB59DA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</w:p>
    <w:p w14:paraId="73E2B9BD" w14:textId="77777777" w:rsidR="001F050A" w:rsidRPr="001F050A" w:rsidRDefault="001F050A" w:rsidP="001F050A">
      <w:pPr>
        <w:numPr>
          <w:ilvl w:val="0"/>
          <w:numId w:val="33"/>
        </w:numPr>
        <w:suppressAutoHyphens w:val="0"/>
        <w:spacing w:after="200" w:line="240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Waar en door wie is Napoleon uiteindelijk verslagen?</w:t>
      </w:r>
    </w:p>
    <w:p w14:paraId="6F7C711C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140C2EAB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32671463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40E259F2" w14:textId="664856DF" w:rsidR="00DE7E0B" w:rsidRPr="00DE7E0B" w:rsidRDefault="00DE7E0B" w:rsidP="00DE7E0B">
      <w:pPr>
        <w:pStyle w:val="Tussenkop1kleur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Uitk</w:t>
      </w:r>
      <w:r w:rsidR="005F3F0F">
        <w:rPr>
          <w:sz w:val="44"/>
          <w:szCs w:val="44"/>
        </w:rPr>
        <w:t>nipvel</w:t>
      </w:r>
    </w:p>
    <w:p w14:paraId="1BDEF957" w14:textId="77777777" w:rsidR="005F3F0F" w:rsidRDefault="005F3F0F" w:rsidP="00DE7E0B"/>
    <w:p w14:paraId="798D659C" w14:textId="77777777" w:rsidR="008A404F" w:rsidRDefault="008A404F" w:rsidP="00DE7E0B"/>
    <w:p w14:paraId="65F94EFA" w14:textId="70E4936A" w:rsidR="005F3F0F" w:rsidRPr="001403E3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403E3">
        <w:rPr>
          <w:b/>
        </w:rPr>
        <w:t xml:space="preserve">Kaartje </w:t>
      </w:r>
      <w:r w:rsidR="005F3F0F" w:rsidRPr="001403E3">
        <w:rPr>
          <w:b/>
        </w:rPr>
        <w:t>5</w:t>
      </w:r>
    </w:p>
    <w:p w14:paraId="7E69B7A3" w14:textId="77777777" w:rsidR="001403E3" w:rsidRPr="008A404F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4EBEDFF7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proofErr w:type="spellStart"/>
      <w:r w:rsidRPr="001403E3">
        <w:rPr>
          <w:sz w:val="24"/>
        </w:rPr>
        <w:t>Napoleone</w:t>
      </w:r>
      <w:proofErr w:type="spellEnd"/>
      <w:r w:rsidRPr="001403E3">
        <w:rPr>
          <w:sz w:val="24"/>
        </w:rPr>
        <w:t xml:space="preserve"> </w:t>
      </w:r>
      <w:proofErr w:type="spellStart"/>
      <w:r w:rsidRPr="001403E3">
        <w:rPr>
          <w:sz w:val="24"/>
        </w:rPr>
        <w:t>Buonaparte</w:t>
      </w:r>
      <w:proofErr w:type="spellEnd"/>
      <w:r w:rsidRPr="001403E3">
        <w:rPr>
          <w:sz w:val="24"/>
        </w:rPr>
        <w:t xml:space="preserve"> (zijn echte, Italiaanse geboortenaam) werd geboren op 15 augustus </w:t>
      </w:r>
    </w:p>
    <w:p w14:paraId="21C90B65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1769 in Ajaccio op Corsica, kort nadat dit eiland door Frankrijk werd overgenomen. De </w:t>
      </w:r>
    </w:p>
    <w:p w14:paraId="59C52A3F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familie </w:t>
      </w:r>
      <w:proofErr w:type="spellStart"/>
      <w:r w:rsidRPr="001403E3">
        <w:rPr>
          <w:sz w:val="24"/>
        </w:rPr>
        <w:t>Buonaparte</w:t>
      </w:r>
      <w:proofErr w:type="spellEnd"/>
      <w:r w:rsidRPr="001403E3">
        <w:rPr>
          <w:sz w:val="24"/>
        </w:rPr>
        <w:t xml:space="preserve"> was uit Toscane afkomstig. Als een van leidende families van Ajaccio kon </w:t>
      </w:r>
    </w:p>
    <w:p w14:paraId="5342C804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vader Bonaparte zich na de annexatie door Frankrijk (waarna hij zich "Charles de Bonaparte" </w:t>
      </w:r>
    </w:p>
    <w:p w14:paraId="539F785B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noemde) tot de adel laten erkennen. Daardoor kon hij voor Napoleon een studiebeurs </w:t>
      </w:r>
    </w:p>
    <w:p w14:paraId="2857C947" w14:textId="27D92310" w:rsidR="005F3F0F" w:rsidRP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>krijgen om in Frankrijk een officiersopleiding te volgen.</w:t>
      </w:r>
    </w:p>
    <w:p w14:paraId="4AD17751" w14:textId="77777777" w:rsidR="005F3F0F" w:rsidRPr="008A404F" w:rsidRDefault="005F3F0F" w:rsidP="005F3F0F">
      <w:pPr>
        <w:pStyle w:val="Geenopmaak"/>
        <w:rPr>
          <w:sz w:val="20"/>
        </w:rPr>
      </w:pPr>
    </w:p>
    <w:p w14:paraId="2A0874E4" w14:textId="77777777" w:rsidR="005F3F0F" w:rsidRPr="008A404F" w:rsidRDefault="005F3F0F" w:rsidP="008A404F">
      <w:pPr>
        <w:pStyle w:val="Geenopmaak"/>
        <w:ind w:left="0" w:firstLine="0"/>
      </w:pPr>
    </w:p>
    <w:p w14:paraId="571B4294" w14:textId="05BEA918" w:rsidR="005F3F0F" w:rsidRPr="001403E3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1403E3">
        <w:rPr>
          <w:b/>
          <w:sz w:val="24"/>
        </w:rPr>
        <w:t xml:space="preserve">Kaartje </w:t>
      </w:r>
      <w:r w:rsidR="005F3F0F" w:rsidRPr="001403E3">
        <w:rPr>
          <w:b/>
          <w:sz w:val="24"/>
        </w:rPr>
        <w:t>12</w:t>
      </w:r>
    </w:p>
    <w:p w14:paraId="77AC323F" w14:textId="77777777" w:rsidR="001403E3" w:rsidRPr="008A404F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607C1D58" w14:textId="77777777" w:rsidR="001403E3" w:rsidRP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1789 – De </w:t>
      </w:r>
      <w:r w:rsidR="005C7B6F" w:rsidRPr="001403E3">
        <w:rPr>
          <w:sz w:val="24"/>
        </w:rPr>
        <w:t>Franse</w:t>
      </w:r>
      <w:r w:rsidRPr="001403E3">
        <w:rPr>
          <w:sz w:val="24"/>
        </w:rPr>
        <w:t xml:space="preserve"> revolutie breekt uit. De </w:t>
      </w:r>
      <w:r w:rsidR="005C7B6F" w:rsidRPr="001403E3">
        <w:rPr>
          <w:sz w:val="24"/>
        </w:rPr>
        <w:t>Franse</w:t>
      </w:r>
      <w:r w:rsidRPr="001403E3">
        <w:rPr>
          <w:sz w:val="24"/>
        </w:rPr>
        <w:t xml:space="preserve"> koning Lodewijk de 16de wordt van de </w:t>
      </w:r>
    </w:p>
    <w:p w14:paraId="6085B303" w14:textId="57CCF59E" w:rsidR="001403E3" w:rsidRP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troon gezet en uiteindelijk zelfs ter dood veroordeeld. Niet langer is een koning de baas in </w:t>
      </w:r>
    </w:p>
    <w:p w14:paraId="4BD60A25" w14:textId="04317041" w:rsidR="005F3F0F" w:rsidRP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>Frankrijk. Gezaghebbende rijke burgers vormen een nieuwe regering in Frankrijk.</w:t>
      </w:r>
    </w:p>
    <w:p w14:paraId="21791F9A" w14:textId="77777777" w:rsidR="005F3F0F" w:rsidRPr="008A404F" w:rsidRDefault="005F3F0F" w:rsidP="005F3F0F">
      <w:pPr>
        <w:pStyle w:val="Geenopmaak"/>
        <w:rPr>
          <w:sz w:val="20"/>
        </w:rPr>
      </w:pPr>
    </w:p>
    <w:p w14:paraId="350B661C" w14:textId="77777777" w:rsidR="005F3F0F" w:rsidRPr="008A404F" w:rsidRDefault="005F3F0F" w:rsidP="008A404F">
      <w:pPr>
        <w:pStyle w:val="Geenopmaak"/>
        <w:ind w:left="0" w:firstLine="0"/>
      </w:pPr>
    </w:p>
    <w:p w14:paraId="115912D2" w14:textId="5BAB8E1A" w:rsidR="005F3F0F" w:rsidRPr="001403E3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1403E3">
        <w:rPr>
          <w:b/>
          <w:sz w:val="24"/>
        </w:rPr>
        <w:t xml:space="preserve">Kaartje </w:t>
      </w:r>
      <w:r w:rsidR="005F3F0F" w:rsidRPr="001403E3">
        <w:rPr>
          <w:b/>
          <w:sz w:val="24"/>
        </w:rPr>
        <w:t>17</w:t>
      </w:r>
    </w:p>
    <w:p w14:paraId="5F77597B" w14:textId="77777777" w:rsidR="001403E3" w:rsidRPr="008A404F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3A809B41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Het lukte Napoleon in 1792 luitenant-kolonel van de Nationale Garde op Corsica te worden. </w:t>
      </w:r>
    </w:p>
    <w:p w14:paraId="2133C32E" w14:textId="41BEA0F0" w:rsidR="005F3F0F" w:rsidRP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sz w:val="24"/>
        </w:rPr>
      </w:pPr>
      <w:r w:rsidRPr="001403E3">
        <w:rPr>
          <w:sz w:val="24"/>
        </w:rPr>
        <w:t xml:space="preserve">Toen de meeste </w:t>
      </w:r>
      <w:proofErr w:type="spellStart"/>
      <w:r w:rsidRPr="001403E3">
        <w:rPr>
          <w:sz w:val="24"/>
        </w:rPr>
        <w:t>Corsicanen</w:t>
      </w:r>
      <w:proofErr w:type="spellEnd"/>
      <w:r w:rsidRPr="001403E3">
        <w:rPr>
          <w:sz w:val="24"/>
        </w:rPr>
        <w:t xml:space="preserve"> zich tegen het revolutionair bewind in Parijs keerden, bleef Napoleon de kant van de revolutie trouw. Het gevolg was dat hij en zijn familie Ajaccio moesten ontvluchten.</w:t>
      </w:r>
    </w:p>
    <w:p w14:paraId="3EBE2971" w14:textId="77777777" w:rsidR="005F3F0F" w:rsidRPr="008A404F" w:rsidRDefault="005F3F0F" w:rsidP="005F3F0F">
      <w:pPr>
        <w:pStyle w:val="Geenopmaak"/>
        <w:rPr>
          <w:sz w:val="20"/>
        </w:rPr>
      </w:pPr>
    </w:p>
    <w:p w14:paraId="21180232" w14:textId="77777777" w:rsidR="005F3F0F" w:rsidRPr="008A404F" w:rsidRDefault="005F3F0F" w:rsidP="008A404F">
      <w:pPr>
        <w:pStyle w:val="Geenopmaak"/>
        <w:ind w:left="0" w:firstLine="0"/>
        <w:rPr>
          <w:sz w:val="20"/>
        </w:rPr>
      </w:pPr>
    </w:p>
    <w:p w14:paraId="3118FCBA" w14:textId="125B9212" w:rsidR="005F3F0F" w:rsidRPr="001403E3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1403E3">
        <w:rPr>
          <w:b/>
          <w:sz w:val="24"/>
        </w:rPr>
        <w:t xml:space="preserve">Kaartje </w:t>
      </w:r>
      <w:r w:rsidR="005F3F0F" w:rsidRPr="001403E3">
        <w:rPr>
          <w:b/>
          <w:sz w:val="24"/>
        </w:rPr>
        <w:t>6</w:t>
      </w:r>
    </w:p>
    <w:p w14:paraId="5DFF7961" w14:textId="77777777" w:rsidR="001403E3" w:rsidRPr="008A404F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4930EEB4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Op 2 maart 1796 kreeg Napoleon het bevel over het Franse leger aan het Italiaanse front. In </w:t>
      </w:r>
    </w:p>
    <w:p w14:paraId="0BE623C3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opdracht van de nieuwe Franse regering viel hij nog binnen een maand Italië binnen. Het </w:t>
      </w:r>
    </w:p>
    <w:p w14:paraId="26A426C4" w14:textId="16F6B29B" w:rsidR="005F3F0F" w:rsidRP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>leger was slecht gevoed en gekleed. Toch wist hij belangrijke overwinningen te boeken.</w:t>
      </w:r>
    </w:p>
    <w:p w14:paraId="1BE56409" w14:textId="77777777" w:rsidR="005F3F0F" w:rsidRPr="008A404F" w:rsidRDefault="005F3F0F" w:rsidP="005F3F0F">
      <w:pPr>
        <w:pStyle w:val="Geenopmaak"/>
        <w:rPr>
          <w:sz w:val="20"/>
        </w:rPr>
      </w:pPr>
    </w:p>
    <w:p w14:paraId="2048AD5E" w14:textId="77777777" w:rsidR="005F3F0F" w:rsidRPr="008A404F" w:rsidRDefault="005F3F0F" w:rsidP="008A404F">
      <w:pPr>
        <w:pStyle w:val="Geenopmaak"/>
        <w:ind w:left="0" w:firstLine="0"/>
        <w:rPr>
          <w:b/>
          <w:sz w:val="20"/>
        </w:rPr>
      </w:pPr>
    </w:p>
    <w:p w14:paraId="4A3B7BB9" w14:textId="3A2D6489" w:rsidR="005F3F0F" w:rsidRPr="001403E3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1403E3">
        <w:rPr>
          <w:b/>
          <w:sz w:val="24"/>
        </w:rPr>
        <w:t xml:space="preserve">Kaartje </w:t>
      </w:r>
      <w:r w:rsidR="005F3F0F" w:rsidRPr="001403E3">
        <w:rPr>
          <w:b/>
          <w:sz w:val="24"/>
        </w:rPr>
        <w:t>9</w:t>
      </w:r>
    </w:p>
    <w:p w14:paraId="7A76A32C" w14:textId="77777777" w:rsidR="001403E3" w:rsidRPr="008A404F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4838F62B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Deze Italiaanse veldtocht was voor Napoleon een grote doorbraak, maar voor de veroverde </w:t>
      </w:r>
    </w:p>
    <w:p w14:paraId="30993BB3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gebieden een tijd waarin plunderingen centraal zouden staan. Dat Napoleon dankzij de </w:t>
      </w:r>
    </w:p>
    <w:p w14:paraId="01283604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>Italiaanse veldtocht veel roem genoot, was meer t</w:t>
      </w:r>
      <w:r w:rsidR="001403E3">
        <w:rPr>
          <w:sz w:val="24"/>
        </w:rPr>
        <w:t xml:space="preserve">e danken aan handige propaganda </w:t>
      </w:r>
    </w:p>
    <w:p w14:paraId="67063981" w14:textId="7EACDC47" w:rsidR="005F3F0F" w:rsidRP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>achteraf dan door zijn daadwerkelijke successen.</w:t>
      </w:r>
    </w:p>
    <w:p w14:paraId="631B513D" w14:textId="77777777" w:rsidR="005F3F0F" w:rsidRPr="008A404F" w:rsidRDefault="005F3F0F" w:rsidP="008A404F">
      <w:pPr>
        <w:pStyle w:val="Geenopmaak"/>
        <w:ind w:left="0" w:firstLine="0"/>
        <w:rPr>
          <w:sz w:val="20"/>
        </w:rPr>
      </w:pPr>
    </w:p>
    <w:p w14:paraId="0E410B94" w14:textId="77777777" w:rsidR="005F3F0F" w:rsidRPr="008A404F" w:rsidRDefault="005F3F0F" w:rsidP="008A404F">
      <w:pPr>
        <w:pStyle w:val="Geenopmaak"/>
        <w:ind w:left="0" w:firstLine="0"/>
        <w:rPr>
          <w:sz w:val="20"/>
        </w:rPr>
      </w:pPr>
    </w:p>
    <w:p w14:paraId="44CE2ECB" w14:textId="21416249" w:rsidR="005F3F0F" w:rsidRPr="001403E3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1403E3">
        <w:rPr>
          <w:b/>
          <w:sz w:val="24"/>
        </w:rPr>
        <w:t>Kaartje 1</w:t>
      </w:r>
    </w:p>
    <w:p w14:paraId="4C9F95C4" w14:textId="77777777" w:rsidR="001403E3" w:rsidRPr="008A404F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0D48504E" w14:textId="77777777" w:rsidR="004821E7" w:rsidRDefault="008A404F" w:rsidP="004821E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Na de overwinningen in Italië ging </w:t>
      </w:r>
      <w:r w:rsidR="005F3F0F" w:rsidRPr="001403E3">
        <w:rPr>
          <w:sz w:val="24"/>
        </w:rPr>
        <w:t xml:space="preserve">generaal Napoleon </w:t>
      </w:r>
      <w:r>
        <w:rPr>
          <w:sz w:val="24"/>
        </w:rPr>
        <w:t>naar Egypte</w:t>
      </w:r>
      <w:r w:rsidR="004821E7">
        <w:rPr>
          <w:sz w:val="24"/>
        </w:rPr>
        <w:t xml:space="preserve">. </w:t>
      </w:r>
      <w:r w:rsidR="005F3F0F" w:rsidRPr="001403E3">
        <w:rPr>
          <w:sz w:val="24"/>
        </w:rPr>
        <w:t xml:space="preserve">De regering van Frankrijk </w:t>
      </w:r>
    </w:p>
    <w:p w14:paraId="157441D6" w14:textId="77777777" w:rsidR="004821E7" w:rsidRDefault="005F3F0F" w:rsidP="004821E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wilde eigenlijk dat hij oorlog tegen Engeland </w:t>
      </w:r>
      <w:r w:rsidR="004821E7">
        <w:rPr>
          <w:sz w:val="24"/>
        </w:rPr>
        <w:t xml:space="preserve">zou </w:t>
      </w:r>
      <w:r w:rsidRPr="001403E3">
        <w:rPr>
          <w:sz w:val="24"/>
        </w:rPr>
        <w:t>voerde</w:t>
      </w:r>
      <w:r w:rsidR="004821E7">
        <w:rPr>
          <w:sz w:val="24"/>
        </w:rPr>
        <w:t>n</w:t>
      </w:r>
      <w:r w:rsidRPr="001403E3">
        <w:rPr>
          <w:sz w:val="24"/>
        </w:rPr>
        <w:t xml:space="preserve">, maar Napoleon was van mening </w:t>
      </w:r>
    </w:p>
    <w:p w14:paraId="2F612F02" w14:textId="77777777" w:rsidR="004821E7" w:rsidRDefault="005F3F0F" w:rsidP="004821E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>dat de Engelsen het best bestreden konden worden door hun handel in het Oosten</w:t>
      </w:r>
      <w:r w:rsidR="004821E7">
        <w:rPr>
          <w:sz w:val="24"/>
        </w:rPr>
        <w:t xml:space="preserve"> (met </w:t>
      </w:r>
    </w:p>
    <w:p w14:paraId="23F2FC74" w14:textId="77777777" w:rsidR="004821E7" w:rsidRDefault="004821E7" w:rsidP="004821E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Brits-</w:t>
      </w:r>
      <w:r w:rsidR="005F3F0F" w:rsidRPr="001403E3">
        <w:rPr>
          <w:sz w:val="24"/>
        </w:rPr>
        <w:t xml:space="preserve">Indië) te blokkeren. Al snel veroverde hij Egypte, maar Engeland won enkele dagen </w:t>
      </w:r>
    </w:p>
    <w:p w14:paraId="6E897991" w14:textId="77777777" w:rsidR="004821E7" w:rsidRDefault="005F3F0F" w:rsidP="004821E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>later, op 1 augustus 1798, een zeeslag (Slag op de Nijl) en had daardoor het M</w:t>
      </w:r>
      <w:r w:rsidR="008A404F">
        <w:rPr>
          <w:sz w:val="24"/>
        </w:rPr>
        <w:t xml:space="preserve">iddellandse </w:t>
      </w:r>
    </w:p>
    <w:p w14:paraId="34E6064D" w14:textId="2CBE8725" w:rsidR="005F3F0F" w:rsidRPr="001403E3" w:rsidRDefault="008A404F" w:rsidP="004821E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Zeegebied in handen. Hier</w:t>
      </w:r>
      <w:r w:rsidR="005F3F0F" w:rsidRPr="001403E3">
        <w:rPr>
          <w:sz w:val="24"/>
        </w:rPr>
        <w:t xml:space="preserve">door </w:t>
      </w:r>
      <w:r>
        <w:rPr>
          <w:sz w:val="24"/>
        </w:rPr>
        <w:t xml:space="preserve">kwam </w:t>
      </w:r>
      <w:r w:rsidR="005F3F0F" w:rsidRPr="001403E3">
        <w:rPr>
          <w:sz w:val="24"/>
        </w:rPr>
        <w:t>Napoleons leger</w:t>
      </w:r>
      <w:r>
        <w:rPr>
          <w:sz w:val="24"/>
        </w:rPr>
        <w:t xml:space="preserve"> vast te zitten in Egypte</w:t>
      </w:r>
      <w:r w:rsidR="005F3F0F" w:rsidRPr="001403E3">
        <w:rPr>
          <w:sz w:val="24"/>
        </w:rPr>
        <w:t>.</w:t>
      </w:r>
    </w:p>
    <w:p w14:paraId="602F8E82" w14:textId="77777777" w:rsidR="005F3F0F" w:rsidRPr="004821E7" w:rsidRDefault="005F3F0F" w:rsidP="005F3F0F">
      <w:pPr>
        <w:pStyle w:val="Geenopmaak"/>
        <w:rPr>
          <w:sz w:val="20"/>
        </w:rPr>
      </w:pPr>
    </w:p>
    <w:p w14:paraId="3F5BFEFF" w14:textId="77777777" w:rsidR="004821E7" w:rsidRPr="004821E7" w:rsidRDefault="004821E7" w:rsidP="004821E7">
      <w:pPr>
        <w:rPr>
          <w:sz w:val="20"/>
        </w:rPr>
      </w:pPr>
    </w:p>
    <w:p w14:paraId="778C88AB" w14:textId="30A80C1F" w:rsidR="005F3F0F" w:rsidRPr="00A0317E" w:rsidRDefault="001403E3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 xml:space="preserve">Kaartje </w:t>
      </w:r>
      <w:r w:rsidR="005F3F0F" w:rsidRPr="00A0317E">
        <w:rPr>
          <w:b/>
          <w:sz w:val="24"/>
        </w:rPr>
        <w:t>14</w:t>
      </w:r>
    </w:p>
    <w:p w14:paraId="39E5C96B" w14:textId="77777777" w:rsidR="001403E3" w:rsidRPr="008A404F" w:rsidRDefault="001403E3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64A611EA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Napoleon ontsnapte uiteindelijk uit Egypte en trok naar Parijs. De Franse regering was een </w:t>
      </w:r>
    </w:p>
    <w:p w14:paraId="36D5B8E2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chaos, </w:t>
      </w:r>
      <w:r w:rsidR="001403E3" w:rsidRPr="00A0317E">
        <w:rPr>
          <w:sz w:val="24"/>
        </w:rPr>
        <w:t>en het F</w:t>
      </w:r>
      <w:r w:rsidRPr="00A0317E">
        <w:rPr>
          <w:sz w:val="24"/>
        </w:rPr>
        <w:t xml:space="preserve">ranse leger onder leiding van Napoleon nam de Franse toestand over. Hij </w:t>
      </w:r>
    </w:p>
    <w:p w14:paraId="2D1E69FE" w14:textId="4022779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kreeg de steun van het volk, omdat men met de huidige regering ontevreden was. Hij zette </w:t>
      </w:r>
    </w:p>
    <w:p w14:paraId="6563FA03" w14:textId="02D50FA4" w:rsidR="005F3F0F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de regering tijdens een staatsgreep af (9 november 1799). </w:t>
      </w:r>
    </w:p>
    <w:p w14:paraId="01740978" w14:textId="77777777" w:rsidR="001403E3" w:rsidRPr="004821E7" w:rsidRDefault="001403E3" w:rsidP="004821E7">
      <w:pPr>
        <w:pStyle w:val="Geenopmaak"/>
        <w:ind w:left="0" w:firstLine="0"/>
        <w:rPr>
          <w:sz w:val="20"/>
        </w:rPr>
      </w:pPr>
    </w:p>
    <w:p w14:paraId="59E85BED" w14:textId="77777777" w:rsidR="005F3F0F" w:rsidRPr="004821E7" w:rsidRDefault="005F3F0F" w:rsidP="005F3F0F">
      <w:pPr>
        <w:pStyle w:val="Geenopmaak"/>
        <w:rPr>
          <w:sz w:val="20"/>
        </w:rPr>
      </w:pPr>
    </w:p>
    <w:p w14:paraId="3037CFFC" w14:textId="721DEF58" w:rsidR="005F3F0F" w:rsidRPr="00A0317E" w:rsidRDefault="001403E3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>Kaartje 11</w:t>
      </w:r>
    </w:p>
    <w:p w14:paraId="5B9BF5DE" w14:textId="77777777" w:rsidR="001403E3" w:rsidRPr="008A404F" w:rsidRDefault="001403E3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6271F812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Er kwam een nieuwe grondwet, die inhield dat er drie mannen, consuls genaamd, de macht </w:t>
      </w:r>
    </w:p>
    <w:p w14:paraId="3661EBCF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kregen. Het Consulaat werd definitief op 15 december 1799 geïnstalleerd. Napoleon werd de </w:t>
      </w:r>
    </w:p>
    <w:p w14:paraId="7BFEEAD9" w14:textId="47F36FE7" w:rsidR="005F3F0F" w:rsidRPr="004821E7" w:rsidRDefault="005F3F0F" w:rsidP="004821E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eerste consul.</w:t>
      </w:r>
    </w:p>
    <w:p w14:paraId="7D8474E6" w14:textId="77777777" w:rsidR="005F3F0F" w:rsidRPr="004821E7" w:rsidRDefault="005F3F0F" w:rsidP="005F3F0F">
      <w:pPr>
        <w:pStyle w:val="Geenopmaak"/>
        <w:rPr>
          <w:sz w:val="20"/>
        </w:rPr>
      </w:pPr>
    </w:p>
    <w:p w14:paraId="5D859550" w14:textId="77777777" w:rsidR="005F3F0F" w:rsidRPr="004821E7" w:rsidRDefault="005F3F0F" w:rsidP="005F3F0F">
      <w:pPr>
        <w:pStyle w:val="Geenopmaak"/>
        <w:rPr>
          <w:sz w:val="20"/>
        </w:rPr>
      </w:pPr>
    </w:p>
    <w:p w14:paraId="68BDFE58" w14:textId="57FA4A29" w:rsidR="005F3F0F" w:rsidRPr="00A0317E" w:rsidRDefault="001403E3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>Kaartje 3</w:t>
      </w:r>
    </w:p>
    <w:p w14:paraId="485AA1B4" w14:textId="77777777" w:rsidR="001403E3" w:rsidRPr="008A404F" w:rsidRDefault="001403E3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38FDA490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Napoleon won als Consul van Frankrijk belangrijke oorlogen waarmee hij Nederland en </w:t>
      </w:r>
    </w:p>
    <w:p w14:paraId="6C6DCE84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delen van Italië en Oostenrijk veroverde. Ook sloot hij vredesverdragen met veel andere </w:t>
      </w:r>
    </w:p>
    <w:p w14:paraId="35BC5B86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Europese landen. Dit maakte Napoleon immens populair. Het volk bepaalde dat hij consul </w:t>
      </w:r>
    </w:p>
    <w:p w14:paraId="7F1BC1DF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voor het leven zou worden. Napoleon werd alleenheerser over Frankrijk. Frankrijk was een </w:t>
      </w:r>
    </w:p>
    <w:p w14:paraId="5BD35F77" w14:textId="66E98B49" w:rsidR="005F3F0F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dictatuur geworden.</w:t>
      </w:r>
    </w:p>
    <w:p w14:paraId="6491FD05" w14:textId="77777777" w:rsidR="005F3F0F" w:rsidRPr="004821E7" w:rsidRDefault="005F3F0F" w:rsidP="005F3F0F">
      <w:pPr>
        <w:pStyle w:val="Geenopmaak"/>
        <w:rPr>
          <w:sz w:val="20"/>
        </w:rPr>
      </w:pPr>
    </w:p>
    <w:p w14:paraId="6118D060" w14:textId="77777777" w:rsidR="004821E7" w:rsidRPr="004821E7" w:rsidRDefault="004821E7" w:rsidP="004821E7">
      <w:pPr>
        <w:rPr>
          <w:sz w:val="20"/>
        </w:rPr>
      </w:pPr>
    </w:p>
    <w:p w14:paraId="4FA493D0" w14:textId="04ADA27E" w:rsidR="005F3F0F" w:rsidRPr="00A0317E" w:rsidRDefault="001403E3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 xml:space="preserve">Kaartje </w:t>
      </w:r>
      <w:r w:rsidR="005F3F0F" w:rsidRPr="00A0317E">
        <w:rPr>
          <w:b/>
          <w:sz w:val="24"/>
        </w:rPr>
        <w:t>15</w:t>
      </w:r>
    </w:p>
    <w:p w14:paraId="143F6E6E" w14:textId="77777777" w:rsidR="001403E3" w:rsidRPr="008A404F" w:rsidRDefault="001403E3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2BB5B4FD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Maar Napoleon wilde meer dan consul voor het leven zijn. Op 2 december 1804 kroonde </w:t>
      </w:r>
    </w:p>
    <w:p w14:paraId="485A2B16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Napoleon zichzelf in aanwe</w:t>
      </w:r>
      <w:r w:rsidR="005C7B6F" w:rsidRPr="00A0317E">
        <w:rPr>
          <w:sz w:val="24"/>
        </w:rPr>
        <w:t xml:space="preserve">zigheid van de Paus in de </w:t>
      </w:r>
      <w:proofErr w:type="spellStart"/>
      <w:r w:rsidR="005C7B6F" w:rsidRPr="00A0317E">
        <w:rPr>
          <w:sz w:val="24"/>
        </w:rPr>
        <w:t>Notre</w:t>
      </w:r>
      <w:proofErr w:type="spellEnd"/>
      <w:r w:rsidR="005C7B6F" w:rsidRPr="00A0317E">
        <w:rPr>
          <w:sz w:val="24"/>
        </w:rPr>
        <w:t xml:space="preserve"> </w:t>
      </w:r>
      <w:r w:rsidRPr="00A0317E">
        <w:rPr>
          <w:sz w:val="24"/>
        </w:rPr>
        <w:t xml:space="preserve">Dame tot Keizer. Een kroning tot  </w:t>
      </w:r>
    </w:p>
    <w:p w14:paraId="4C26E4A3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keizer had sinds de middeleeuwen niet meer plaatsgevonden. Paus Pius VII wilde eigenlijk </w:t>
      </w:r>
    </w:p>
    <w:p w14:paraId="77C77B16" w14:textId="0B1E0E9F" w:rsidR="005F3F0F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niets weten van de kroning van Napoleon, maar hij werd gedwongen aanwezig te zijn.</w:t>
      </w:r>
    </w:p>
    <w:p w14:paraId="3AC9E3BE" w14:textId="77777777" w:rsidR="005F3F0F" w:rsidRPr="004821E7" w:rsidRDefault="005F3F0F" w:rsidP="00A0317E">
      <w:pPr>
        <w:pStyle w:val="Geenopmaak"/>
      </w:pPr>
    </w:p>
    <w:p w14:paraId="3E3A7704" w14:textId="77777777" w:rsidR="00A0317E" w:rsidRPr="004821E7" w:rsidRDefault="00A0317E" w:rsidP="00A0317E">
      <w:pPr>
        <w:rPr>
          <w:sz w:val="20"/>
        </w:rPr>
      </w:pPr>
    </w:p>
    <w:p w14:paraId="2D1AF919" w14:textId="194AC647" w:rsidR="005F3F0F" w:rsidRPr="00A0317E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 xml:space="preserve">Kaartje </w:t>
      </w:r>
      <w:r w:rsidR="005F3F0F" w:rsidRPr="00A0317E">
        <w:rPr>
          <w:b/>
          <w:sz w:val="24"/>
        </w:rPr>
        <w:t>8</w:t>
      </w:r>
    </w:p>
    <w:p w14:paraId="26979652" w14:textId="77777777" w:rsidR="00A0317E" w:rsidRPr="008A404F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63F4B136" w14:textId="77777777" w:rsidR="00A0317E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Op 31 december 1810 liet Rusland weten geen bondgenoot meer te willen zijn van Frankrijk. </w:t>
      </w:r>
    </w:p>
    <w:p w14:paraId="434DE67F" w14:textId="77777777" w:rsidR="00A0317E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Napoleon was het hier niet mee eens, en trok naar Rusland; hij had het plan om heel Europa </w:t>
      </w:r>
    </w:p>
    <w:p w14:paraId="7ED2F80A" w14:textId="1E9072FA" w:rsidR="005F3F0F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te veroveren. In 1812 maakten Frankrijk en Rusland zich dan ook klaar voor de oorlog.</w:t>
      </w:r>
    </w:p>
    <w:p w14:paraId="79AB25D1" w14:textId="77777777" w:rsidR="005F3F0F" w:rsidRPr="004821E7" w:rsidRDefault="005F3F0F" w:rsidP="00A0317E">
      <w:pPr>
        <w:pStyle w:val="Geenopmaak"/>
      </w:pPr>
    </w:p>
    <w:p w14:paraId="33EEF346" w14:textId="77777777" w:rsidR="00A0317E" w:rsidRPr="004821E7" w:rsidRDefault="00A0317E" w:rsidP="00A0317E">
      <w:pPr>
        <w:rPr>
          <w:sz w:val="20"/>
        </w:rPr>
      </w:pPr>
    </w:p>
    <w:p w14:paraId="35D6AC5A" w14:textId="05DF70E5" w:rsidR="005F3F0F" w:rsidRPr="00A0317E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 xml:space="preserve">Kaartje </w:t>
      </w:r>
      <w:r w:rsidR="005F3F0F" w:rsidRPr="00A0317E">
        <w:rPr>
          <w:b/>
          <w:sz w:val="24"/>
        </w:rPr>
        <w:t>2</w:t>
      </w:r>
    </w:p>
    <w:p w14:paraId="45C1C914" w14:textId="77777777" w:rsidR="00A0317E" w:rsidRPr="008A404F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771D8ACF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De oorlog met Rusland zou een ramp worden voor Napoleon. Hij kon niet winnen van de </w:t>
      </w:r>
    </w:p>
    <w:p w14:paraId="76DB322B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Russen, die er voor zorgde dat er geen voedsel was voor de Fransen door alle akkers, in </w:t>
      </w:r>
    </w:p>
    <w:p w14:paraId="40354197" w14:textId="5220863E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de buurt van de gevechten, in brand te steken. Toen het een ijskoude winter werd moest </w:t>
      </w:r>
    </w:p>
    <w:p w14:paraId="079EC20E" w14:textId="56222508" w:rsidR="005F3F0F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Napoleon besluiten om terug te trekken en zijn verlies te nemen.</w:t>
      </w:r>
    </w:p>
    <w:p w14:paraId="70873FE4" w14:textId="77777777" w:rsidR="005F3F0F" w:rsidRDefault="005F3F0F" w:rsidP="00A0317E">
      <w:pPr>
        <w:pStyle w:val="Geenopmaak"/>
      </w:pPr>
    </w:p>
    <w:p w14:paraId="47524099" w14:textId="77777777" w:rsidR="004821E7" w:rsidRDefault="004821E7" w:rsidP="004821E7"/>
    <w:p w14:paraId="3984FDC2" w14:textId="77777777" w:rsidR="004821E7" w:rsidRPr="004821E7" w:rsidRDefault="004821E7" w:rsidP="004821E7"/>
    <w:p w14:paraId="0FFEDC74" w14:textId="77777777" w:rsidR="004821E7" w:rsidRDefault="004821E7" w:rsidP="004821E7"/>
    <w:p w14:paraId="3E07BC97" w14:textId="77777777" w:rsidR="004821E7" w:rsidRDefault="004821E7" w:rsidP="004821E7"/>
    <w:p w14:paraId="49DAC0C6" w14:textId="77777777" w:rsidR="004821E7" w:rsidRPr="004821E7" w:rsidRDefault="004821E7" w:rsidP="004821E7">
      <w:pPr>
        <w:pStyle w:val="Geenopmaak"/>
        <w:rPr>
          <w:sz w:val="20"/>
        </w:rPr>
      </w:pPr>
    </w:p>
    <w:p w14:paraId="6822568D" w14:textId="77777777" w:rsidR="004821E7" w:rsidRPr="004821E7" w:rsidRDefault="004821E7" w:rsidP="004821E7">
      <w:pPr>
        <w:pStyle w:val="Geenopmaak"/>
        <w:rPr>
          <w:sz w:val="20"/>
        </w:rPr>
      </w:pPr>
    </w:p>
    <w:p w14:paraId="2E1873BE" w14:textId="36B26BE7" w:rsidR="005F3F0F" w:rsidRPr="00A0317E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 xml:space="preserve">Kaartje </w:t>
      </w:r>
      <w:r w:rsidR="005F3F0F" w:rsidRPr="00A0317E">
        <w:rPr>
          <w:b/>
          <w:sz w:val="24"/>
        </w:rPr>
        <w:t>13</w:t>
      </w:r>
    </w:p>
    <w:p w14:paraId="364BED9E" w14:textId="77777777" w:rsidR="00A0317E" w:rsidRPr="008A404F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2A2B6EA8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Napoleon wist dat de tocht naar Rusland een enorme blunder was, maar hij gaf de strenge </w:t>
      </w:r>
    </w:p>
    <w:p w14:paraId="574C558F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winter de schuld. De rampzalig verlopen veldtocht leidde tot een anti-Franse stemming in </w:t>
      </w:r>
    </w:p>
    <w:p w14:paraId="5F5CAD98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alle landen die Frankrijk had veroverd of waar Frankrijk een vredesverdrag mee had.  Italië, </w:t>
      </w:r>
    </w:p>
    <w:p w14:paraId="222F22EC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de Nederlanden, Zwitserland, Spanje en Pruisen verklaarde de keizer de oorlog. Later sloten </w:t>
      </w:r>
    </w:p>
    <w:p w14:paraId="7B1D1A3C" w14:textId="055B746E" w:rsidR="005F3F0F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zich nog andere landen zich bij de strijd aan.</w:t>
      </w:r>
    </w:p>
    <w:p w14:paraId="100D2399" w14:textId="77777777" w:rsidR="005F3F0F" w:rsidRPr="004821E7" w:rsidRDefault="005F3F0F" w:rsidP="004821E7">
      <w:pPr>
        <w:pStyle w:val="Geenopmaak"/>
        <w:ind w:left="0" w:firstLine="0"/>
        <w:rPr>
          <w:sz w:val="20"/>
        </w:rPr>
      </w:pPr>
    </w:p>
    <w:p w14:paraId="400915EC" w14:textId="77777777" w:rsidR="005F3F0F" w:rsidRPr="004821E7" w:rsidRDefault="005F3F0F" w:rsidP="00A0317E">
      <w:pPr>
        <w:pStyle w:val="Geenopmaak"/>
        <w:rPr>
          <w:sz w:val="20"/>
        </w:rPr>
      </w:pPr>
    </w:p>
    <w:p w14:paraId="379AD5CD" w14:textId="3C6FDAD8" w:rsidR="005F3F0F" w:rsidRPr="00A0317E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 xml:space="preserve">Kaartje </w:t>
      </w:r>
      <w:r w:rsidR="005F3F0F" w:rsidRPr="00A0317E">
        <w:rPr>
          <w:b/>
          <w:sz w:val="24"/>
        </w:rPr>
        <w:t>4</w:t>
      </w:r>
    </w:p>
    <w:p w14:paraId="2A23841A" w14:textId="77777777" w:rsidR="00A0317E" w:rsidRPr="008A404F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1C19EB5E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Op 31 maart 1814 werd Parijs veroverd. Napoleon werd op 6 april 1814 gedwongen afstand </w:t>
      </w:r>
    </w:p>
    <w:p w14:paraId="76EFEF63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te doen van de troon, en werd verbannen naar Elba, een eiland in de Middellandse Zee </w:t>
      </w:r>
    </w:p>
    <w:p w14:paraId="54CCD156" w14:textId="085F4B46" w:rsidR="005F3F0F" w:rsidRPr="004821E7" w:rsidRDefault="005F3F0F" w:rsidP="004821E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vlakbij de kust van Italië. Lodewijk de 18</w:t>
      </w:r>
      <w:r w:rsidRPr="00A0317E">
        <w:rPr>
          <w:sz w:val="24"/>
          <w:vertAlign w:val="superscript"/>
        </w:rPr>
        <w:t>de</w:t>
      </w:r>
      <w:r w:rsidRPr="00A0317E">
        <w:rPr>
          <w:sz w:val="24"/>
        </w:rPr>
        <w:t xml:space="preserve">  nam de macht in Frankrijk over.</w:t>
      </w:r>
    </w:p>
    <w:p w14:paraId="5087B6F8" w14:textId="77777777" w:rsidR="005F3F0F" w:rsidRPr="004821E7" w:rsidRDefault="005F3F0F" w:rsidP="00A0317E">
      <w:pPr>
        <w:pStyle w:val="Geenopmaak"/>
        <w:rPr>
          <w:sz w:val="20"/>
        </w:rPr>
      </w:pPr>
    </w:p>
    <w:p w14:paraId="01832310" w14:textId="77777777" w:rsidR="005F3F0F" w:rsidRPr="004821E7" w:rsidRDefault="005F3F0F" w:rsidP="00A0317E">
      <w:pPr>
        <w:pStyle w:val="Geenopmaak"/>
        <w:rPr>
          <w:sz w:val="20"/>
        </w:rPr>
      </w:pPr>
    </w:p>
    <w:p w14:paraId="1EE4BD8F" w14:textId="2FD1F5B8" w:rsidR="005F3F0F" w:rsidRPr="00A0317E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>Kaartje 16</w:t>
      </w:r>
    </w:p>
    <w:p w14:paraId="2F8FA520" w14:textId="77777777" w:rsidR="00A0317E" w:rsidRPr="008A404F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24CC6704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Tien maanden na de verbanning naar Elba ontsnapte Napoleon en ging terug naar Parijs. Hij </w:t>
      </w:r>
    </w:p>
    <w:p w14:paraId="11670E03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kreeg steun van legeronderdelen, en verder kreeg hij de steun van het volk omdat het niet </w:t>
      </w:r>
    </w:p>
    <w:p w14:paraId="12D063BB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tevreden was met Lodewijk de 18</w:t>
      </w:r>
      <w:r w:rsidRPr="00A0317E">
        <w:rPr>
          <w:sz w:val="24"/>
          <w:vertAlign w:val="superscript"/>
        </w:rPr>
        <w:t>e</w:t>
      </w:r>
      <w:r w:rsidRPr="00A0317E">
        <w:rPr>
          <w:sz w:val="24"/>
        </w:rPr>
        <w:t xml:space="preserve">. Deze gaf nog wel opdracht Napoleon te arresteren, maar </w:t>
      </w:r>
    </w:p>
    <w:p w14:paraId="029C2098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alle agenten en legers die werden gestuurd liepen naar Napoleon over. Het volk was de </w:t>
      </w:r>
    </w:p>
    <w:p w14:paraId="69B2837A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koning zat, en bij het leger was Napoleon nog altijd zeer populair. Zij namen het op voor </w:t>
      </w:r>
    </w:p>
    <w:p w14:paraId="4848D8E3" w14:textId="006ACBD2" w:rsidR="005F3F0F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Napoleon, en Lodewijk vluchtte.</w:t>
      </w:r>
    </w:p>
    <w:p w14:paraId="2190068B" w14:textId="77777777" w:rsidR="005F3F0F" w:rsidRPr="004821E7" w:rsidRDefault="005F3F0F" w:rsidP="004821E7">
      <w:pPr>
        <w:pStyle w:val="Geenopmaak"/>
        <w:ind w:left="0" w:firstLine="0"/>
        <w:rPr>
          <w:sz w:val="20"/>
        </w:rPr>
      </w:pPr>
    </w:p>
    <w:p w14:paraId="2D57BD04" w14:textId="77777777" w:rsidR="005F3F0F" w:rsidRPr="004821E7" w:rsidRDefault="005F3F0F" w:rsidP="00A0317E">
      <w:pPr>
        <w:pStyle w:val="Geenopmaak"/>
        <w:rPr>
          <w:sz w:val="20"/>
        </w:rPr>
      </w:pPr>
    </w:p>
    <w:p w14:paraId="19FB16FA" w14:textId="241CB994" w:rsidR="005F3F0F" w:rsidRPr="00A0317E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>Kaartje 7</w:t>
      </w:r>
    </w:p>
    <w:p w14:paraId="34BE81A3" w14:textId="77777777" w:rsidR="00A0317E" w:rsidRPr="008A404F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0B8008DC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Nadat Napoleon de macht weer had overgenomen verklaarde hij slechts Frankrijk </w:t>
      </w:r>
    </w:p>
    <w:p w14:paraId="46A90B8E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vreedzaam te willen regeren. De geallieerden geloofden hier niets van, dus stelde hij een </w:t>
      </w:r>
    </w:p>
    <w:p w14:paraId="0521FD30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nieuw leger samen. Rusland, Oostenrijk, Pruisen en Engeland maakten zich klaar voor een </w:t>
      </w:r>
    </w:p>
    <w:p w14:paraId="412F9791" w14:textId="751BAB73" w:rsidR="00A0317E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nieuwe oorlog, Napoleon moest zich verdedigen om niet</w:t>
      </w:r>
      <w:r w:rsidR="00A0317E">
        <w:rPr>
          <w:sz w:val="24"/>
        </w:rPr>
        <w:t xml:space="preserve"> al te kwetsbaar over te komen.</w:t>
      </w:r>
    </w:p>
    <w:p w14:paraId="7731689D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sz w:val="24"/>
        </w:rPr>
      </w:pPr>
      <w:r w:rsidRPr="00A0317E">
        <w:rPr>
          <w:sz w:val="24"/>
        </w:rPr>
        <w:t xml:space="preserve">De Fransen, de Engelsen en een kleine groep Nederlandse troepen troffen elkaar vlak bij </w:t>
      </w:r>
    </w:p>
    <w:p w14:paraId="0AEC296E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Waterloo. Napoleon viel meerdere keren aan, maar de Engelsen, onder leiding van de hertog </w:t>
      </w:r>
    </w:p>
    <w:p w14:paraId="4C1598DF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van Wellington, hielden stand en toen de Pruisen zich bij de Engelsen aansloten, verloor </w:t>
      </w:r>
    </w:p>
    <w:p w14:paraId="50AD2419" w14:textId="73967D39" w:rsidR="005F3F0F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Napoleon op 18 juni 1815 de slag bij Waterloo.</w:t>
      </w:r>
    </w:p>
    <w:p w14:paraId="1D4EC487" w14:textId="77777777" w:rsidR="005F3F0F" w:rsidRPr="00A0317E" w:rsidRDefault="005F3F0F" w:rsidP="00A0317E">
      <w:pPr>
        <w:pStyle w:val="Geenopmaak"/>
        <w:rPr>
          <w:sz w:val="36"/>
        </w:rPr>
      </w:pPr>
    </w:p>
    <w:p w14:paraId="71D622AA" w14:textId="77777777" w:rsidR="005F3F0F" w:rsidRPr="00A0317E" w:rsidRDefault="005F3F0F" w:rsidP="00A0317E">
      <w:pPr>
        <w:pStyle w:val="Geenopmaak"/>
        <w:rPr>
          <w:sz w:val="32"/>
        </w:rPr>
      </w:pPr>
    </w:p>
    <w:p w14:paraId="7693A976" w14:textId="77777777" w:rsidR="00DE7E0B" w:rsidRPr="00A0317E" w:rsidRDefault="00DE7E0B" w:rsidP="00DE7E0B">
      <w:pPr>
        <w:rPr>
          <w:sz w:val="24"/>
        </w:rPr>
      </w:pPr>
    </w:p>
    <w:p w14:paraId="19D914F9" w14:textId="77777777" w:rsidR="00DE7E0B" w:rsidRPr="00A0317E" w:rsidRDefault="00DE7E0B" w:rsidP="00DE7E0B">
      <w:pPr>
        <w:rPr>
          <w:sz w:val="24"/>
        </w:rPr>
      </w:pPr>
    </w:p>
    <w:p w14:paraId="380646BC" w14:textId="77777777" w:rsidR="00DE7E0B" w:rsidRPr="00A0317E" w:rsidRDefault="00DE7E0B" w:rsidP="00DE7E0B">
      <w:pPr>
        <w:rPr>
          <w:sz w:val="24"/>
        </w:rPr>
      </w:pPr>
    </w:p>
    <w:sectPr w:rsidR="00DE7E0B" w:rsidRPr="00A0317E" w:rsidSect="002F1892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22FB" w14:textId="77777777" w:rsidR="009D33F3" w:rsidRDefault="009D33F3" w:rsidP="00120FE3">
      <w:r>
        <w:separator/>
      </w:r>
    </w:p>
  </w:endnote>
  <w:endnote w:type="continuationSeparator" w:id="0">
    <w:p w14:paraId="4EDAF09A" w14:textId="77777777" w:rsidR="009D33F3" w:rsidRDefault="009D33F3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F0FA" w14:textId="5468EB4D" w:rsidR="008B250D" w:rsidRDefault="00F5117B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717632" behindDoc="0" locked="0" layoutInCell="1" allowOverlap="1" wp14:anchorId="2294CDEC" wp14:editId="05002EB9">
          <wp:simplePos x="0" y="0"/>
          <wp:positionH relativeFrom="column">
            <wp:posOffset>3228367</wp:posOffset>
          </wp:positionH>
          <wp:positionV relativeFrom="paragraph">
            <wp:posOffset>-541655</wp:posOffset>
          </wp:positionV>
          <wp:extent cx="2867025" cy="703638"/>
          <wp:effectExtent l="0" t="0" r="0" b="127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48F6" w14:textId="3EF71EC9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1824" w14:textId="77777777" w:rsidR="009D33F3" w:rsidRDefault="009D33F3" w:rsidP="00120FE3">
      <w:r>
        <w:separator/>
      </w:r>
    </w:p>
  </w:footnote>
  <w:footnote w:type="continuationSeparator" w:id="0">
    <w:p w14:paraId="7A9D3D8B" w14:textId="77777777" w:rsidR="009D33F3" w:rsidRDefault="009D33F3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E044" w14:textId="77777777" w:rsidR="007F408D" w:rsidRDefault="005D0B0F" w:rsidP="007C6A53">
    <w:pPr>
      <w:pStyle w:val="Koptekst"/>
    </w:pPr>
    <w:r>
      <w:rPr>
        <w:noProof/>
        <w:lang w:eastAsia="nl-NL"/>
      </w:rPr>
      <w:pict w14:anchorId="098FC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841.9pt;z-index:-251619328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 w:rsidR="007F408D">
      <w:rPr>
        <w:noProof/>
        <w:lang w:eastAsia="nl-NL"/>
      </w:rPr>
      <w:drawing>
        <wp:anchor distT="0" distB="0" distL="114300" distR="114300" simplePos="0" relativeHeight="251684864" behindDoc="1" locked="0" layoutInCell="0" allowOverlap="1" wp14:anchorId="7DD1F2C7" wp14:editId="7A5BBD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20" name="Afbeelding 2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08D">
      <w:rPr>
        <w:noProof/>
        <w:lang w:eastAsia="nl-NL"/>
      </w:rPr>
      <w:drawing>
        <wp:anchor distT="0" distB="0" distL="114300" distR="114300" simplePos="0" relativeHeight="251683840" behindDoc="1" locked="0" layoutInCell="0" allowOverlap="1" wp14:anchorId="2C836413" wp14:editId="47A2FA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21" name="Afbeelding 2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34F2" w14:textId="77777777" w:rsidR="006521E7" w:rsidRDefault="006521E7">
    <w:pPr>
      <w:pStyle w:val="Koptekst"/>
    </w:pPr>
  </w:p>
  <w:p w14:paraId="6BA85F13" w14:textId="77777777" w:rsidR="00B64F38" w:rsidRDefault="00B64F38" w:rsidP="00B64F38">
    <w:pPr>
      <w:pStyle w:val="Koptekst"/>
      <w:rPr>
        <w:b/>
        <w:sz w:val="28"/>
      </w:rPr>
    </w:pPr>
  </w:p>
  <w:p w14:paraId="4B5DE1B3" w14:textId="13FE199D" w:rsidR="00B64F38" w:rsidRPr="00970112" w:rsidRDefault="00970112" w:rsidP="00970112">
    <w:pPr>
      <w:pStyle w:val="Geenopmaak"/>
      <w:jc w:val="center"/>
      <w:rPr>
        <w:b/>
        <w:sz w:val="36"/>
        <w:szCs w:val="36"/>
      </w:rPr>
    </w:pPr>
    <w:r w:rsidRPr="00970112">
      <w:rPr>
        <w:b/>
        <w:sz w:val="36"/>
        <w:szCs w:val="36"/>
      </w:rPr>
      <w:t>Chronologie</w:t>
    </w:r>
  </w:p>
  <w:p w14:paraId="2FF98F60" w14:textId="4B0718D0" w:rsidR="00970112" w:rsidRPr="00970112" w:rsidRDefault="00970112" w:rsidP="006C72D7">
    <w:pPr>
      <w:pStyle w:val="Koptekst"/>
      <w:jc w:val="center"/>
      <w:rPr>
        <w:sz w:val="28"/>
      </w:rPr>
    </w:pPr>
    <w:r w:rsidRPr="00970112">
      <w:rPr>
        <w:sz w:val="28"/>
      </w:rPr>
      <w:t>Napoleon</w:t>
    </w:r>
  </w:p>
  <w:p w14:paraId="649B7789" w14:textId="1F2436FA" w:rsidR="006521E7" w:rsidRPr="006521E7" w:rsidRDefault="006521E7" w:rsidP="00B64F38">
    <w:pPr>
      <w:pStyle w:val="Koptekst"/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0AEE" w14:textId="77777777" w:rsidR="007F408D" w:rsidRDefault="005D0B0F" w:rsidP="007C6A53">
    <w:pPr>
      <w:pStyle w:val="Koptekst"/>
      <w:rPr>
        <w:noProof/>
        <w:lang w:eastAsia="nl-NL"/>
      </w:rPr>
    </w:pPr>
    <w:r>
      <w:rPr>
        <w:noProof/>
        <w:lang w:eastAsia="nl-NL"/>
      </w:rPr>
      <w:pict w14:anchorId="08CFF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841.9pt;z-index:-251618304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>
      <w:rPr>
        <w:noProof/>
        <w:lang w:eastAsia="nl-NL"/>
      </w:rPr>
      <w:pict w14:anchorId="2E68FEA6">
        <v:shape id="WordPictureWatermark" o:spid="_x0000_s2066" type="#_x0000_t75" style="position:absolute;margin-left:-99.7pt;margin-top:-54.45pt;width:595.15pt;height:841.85pt;z-index:-251621376;mso-width-percent:1000;mso-height-percent:1000;mso-position-horizontal-relative:margin;mso-position-vertical-relative:margin;mso-width-percent:1000;mso-height-percent:1000" o:preferrelative="f" o:allowincell="f">
          <v:imagedata r:id="rId2" o:title="Brief-ondervel-blauw-proef"/>
          <w10:wrap anchorx="margin" anchory="margin"/>
        </v:shape>
      </w:pict>
    </w:r>
  </w:p>
  <w:p w14:paraId="118816DE" w14:textId="77777777" w:rsidR="007F408D" w:rsidRDefault="007F408D" w:rsidP="007C6A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86912" behindDoc="1" locked="0" layoutInCell="1" allowOverlap="1" wp14:anchorId="525DCEAE" wp14:editId="73CECCA3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2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85888" behindDoc="1" locked="0" layoutInCell="1" allowOverlap="1" wp14:anchorId="5F8D8AD7" wp14:editId="54143D3C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24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Afbeelding 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Afbeelding 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" name="Afbeelding 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1" name="Afbeelding 1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F6B7" w14:textId="5E85E88B" w:rsidR="00F12B68" w:rsidRDefault="00F12B68" w:rsidP="006521E7">
    <w:pPr>
      <w:pStyle w:val="Koptekst"/>
    </w:pPr>
  </w:p>
  <w:p w14:paraId="5C958116" w14:textId="77777777" w:rsidR="00B64F38" w:rsidRDefault="00B64F38" w:rsidP="00B64F38">
    <w:pPr>
      <w:pStyle w:val="Koptekst"/>
      <w:rPr>
        <w:b/>
        <w:sz w:val="28"/>
      </w:rPr>
    </w:pPr>
  </w:p>
  <w:p w14:paraId="02436C07" w14:textId="77777777" w:rsidR="00970112" w:rsidRPr="00970112" w:rsidRDefault="00970112" w:rsidP="00970112">
    <w:pPr>
      <w:pStyle w:val="Geenopmaak"/>
      <w:jc w:val="center"/>
      <w:rPr>
        <w:b/>
        <w:sz w:val="36"/>
        <w:szCs w:val="36"/>
      </w:rPr>
    </w:pPr>
    <w:r w:rsidRPr="00970112">
      <w:rPr>
        <w:b/>
        <w:sz w:val="36"/>
        <w:szCs w:val="36"/>
      </w:rPr>
      <w:t>Chronologie</w:t>
    </w:r>
  </w:p>
  <w:p w14:paraId="6F93F38D" w14:textId="77777777" w:rsidR="00970112" w:rsidRPr="00970112" w:rsidRDefault="00970112" w:rsidP="00970112">
    <w:pPr>
      <w:pStyle w:val="Koptekst"/>
      <w:jc w:val="center"/>
      <w:rPr>
        <w:sz w:val="28"/>
      </w:rPr>
    </w:pPr>
    <w:r w:rsidRPr="00970112">
      <w:rPr>
        <w:sz w:val="28"/>
      </w:rPr>
      <w:t>Napoleon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4" name="Afbeelding 14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5" name="Afbeelding 15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6" name="Afbeelding 16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8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63BE5"/>
    <w:multiLevelType w:val="hybridMultilevel"/>
    <w:tmpl w:val="3000DDBE"/>
    <w:lvl w:ilvl="0" w:tplc="7B4A3F0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A770056"/>
    <w:multiLevelType w:val="hybridMultilevel"/>
    <w:tmpl w:val="54407900"/>
    <w:lvl w:ilvl="0" w:tplc="857C44AE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3293478">
    <w:abstractNumId w:val="38"/>
  </w:num>
  <w:num w:numId="2" w16cid:durableId="1909653844">
    <w:abstractNumId w:val="13"/>
  </w:num>
  <w:num w:numId="3" w16cid:durableId="314993085">
    <w:abstractNumId w:val="22"/>
  </w:num>
  <w:num w:numId="4" w16cid:durableId="610549896">
    <w:abstractNumId w:val="24"/>
  </w:num>
  <w:num w:numId="5" w16cid:durableId="1488396303">
    <w:abstractNumId w:val="27"/>
  </w:num>
  <w:num w:numId="6" w16cid:durableId="1461268133">
    <w:abstractNumId w:val="44"/>
  </w:num>
  <w:num w:numId="7" w16cid:durableId="1747536217">
    <w:abstractNumId w:val="33"/>
  </w:num>
  <w:num w:numId="8" w16cid:durableId="12379800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65706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5945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1256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56608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24556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34683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9270314">
    <w:abstractNumId w:val="32"/>
  </w:num>
  <w:num w:numId="16" w16cid:durableId="1544712538">
    <w:abstractNumId w:val="36"/>
  </w:num>
  <w:num w:numId="17" w16cid:durableId="2017733551">
    <w:abstractNumId w:val="34"/>
  </w:num>
  <w:num w:numId="18" w16cid:durableId="2112966274">
    <w:abstractNumId w:val="18"/>
  </w:num>
  <w:num w:numId="19" w16cid:durableId="1311640824">
    <w:abstractNumId w:val="29"/>
  </w:num>
  <w:num w:numId="20" w16cid:durableId="586889404">
    <w:abstractNumId w:val="43"/>
  </w:num>
  <w:num w:numId="21" w16cid:durableId="351762323">
    <w:abstractNumId w:val="41"/>
  </w:num>
  <w:num w:numId="22" w16cid:durableId="53546527">
    <w:abstractNumId w:val="15"/>
  </w:num>
  <w:num w:numId="23" w16cid:durableId="1568102427">
    <w:abstractNumId w:val="23"/>
  </w:num>
  <w:num w:numId="24" w16cid:durableId="437676140">
    <w:abstractNumId w:val="39"/>
  </w:num>
  <w:num w:numId="25" w16cid:durableId="1080637479">
    <w:abstractNumId w:val="19"/>
  </w:num>
  <w:num w:numId="26" w16cid:durableId="986932938">
    <w:abstractNumId w:val="37"/>
  </w:num>
  <w:num w:numId="27" w16cid:durableId="1110128746">
    <w:abstractNumId w:val="20"/>
  </w:num>
  <w:num w:numId="28" w16cid:durableId="796683983">
    <w:abstractNumId w:val="21"/>
  </w:num>
  <w:num w:numId="29" w16cid:durableId="814641476">
    <w:abstractNumId w:val="28"/>
  </w:num>
  <w:num w:numId="30" w16cid:durableId="956519523">
    <w:abstractNumId w:val="14"/>
  </w:num>
  <w:num w:numId="31" w16cid:durableId="1564563322">
    <w:abstractNumId w:val="12"/>
  </w:num>
  <w:num w:numId="32" w16cid:durableId="237136406">
    <w:abstractNumId w:val="16"/>
  </w:num>
  <w:num w:numId="33" w16cid:durableId="1986157648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0">
      <o:colormru v:ext="edit" colors="white,#fef4de,#f0f1e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D7"/>
    <w:rsid w:val="00002BC6"/>
    <w:rsid w:val="00005461"/>
    <w:rsid w:val="00017885"/>
    <w:rsid w:val="00024628"/>
    <w:rsid w:val="00034BA7"/>
    <w:rsid w:val="00036196"/>
    <w:rsid w:val="00041DE6"/>
    <w:rsid w:val="00046BE0"/>
    <w:rsid w:val="00063D33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0DA8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403E3"/>
    <w:rsid w:val="00165B7F"/>
    <w:rsid w:val="001675C4"/>
    <w:rsid w:val="00171B3A"/>
    <w:rsid w:val="00171C0C"/>
    <w:rsid w:val="00177CB3"/>
    <w:rsid w:val="00193A21"/>
    <w:rsid w:val="001979E2"/>
    <w:rsid w:val="001A4F5D"/>
    <w:rsid w:val="001B0796"/>
    <w:rsid w:val="001B4D22"/>
    <w:rsid w:val="001C1622"/>
    <w:rsid w:val="001F050A"/>
    <w:rsid w:val="001F3036"/>
    <w:rsid w:val="001F4E39"/>
    <w:rsid w:val="002001E0"/>
    <w:rsid w:val="002017F8"/>
    <w:rsid w:val="00226202"/>
    <w:rsid w:val="0023689F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5553"/>
    <w:rsid w:val="002B6692"/>
    <w:rsid w:val="002B6E38"/>
    <w:rsid w:val="002B7132"/>
    <w:rsid w:val="002C0FB8"/>
    <w:rsid w:val="002C5DA3"/>
    <w:rsid w:val="002D182A"/>
    <w:rsid w:val="002E0362"/>
    <w:rsid w:val="002E076F"/>
    <w:rsid w:val="002F04C6"/>
    <w:rsid w:val="002F1892"/>
    <w:rsid w:val="002F54EB"/>
    <w:rsid w:val="002F556A"/>
    <w:rsid w:val="0030153A"/>
    <w:rsid w:val="0031787F"/>
    <w:rsid w:val="003364E1"/>
    <w:rsid w:val="00344DBF"/>
    <w:rsid w:val="00344F3D"/>
    <w:rsid w:val="00360A86"/>
    <w:rsid w:val="003650EB"/>
    <w:rsid w:val="00380099"/>
    <w:rsid w:val="003A203D"/>
    <w:rsid w:val="003A3441"/>
    <w:rsid w:val="003A63CB"/>
    <w:rsid w:val="003C139D"/>
    <w:rsid w:val="003C2EA1"/>
    <w:rsid w:val="003D2915"/>
    <w:rsid w:val="003D3B6F"/>
    <w:rsid w:val="003D6EC2"/>
    <w:rsid w:val="003E3CB3"/>
    <w:rsid w:val="003F5393"/>
    <w:rsid w:val="003F75E8"/>
    <w:rsid w:val="004116DB"/>
    <w:rsid w:val="0041706C"/>
    <w:rsid w:val="00417EFE"/>
    <w:rsid w:val="00422D7D"/>
    <w:rsid w:val="00424877"/>
    <w:rsid w:val="00425638"/>
    <w:rsid w:val="00446189"/>
    <w:rsid w:val="00451660"/>
    <w:rsid w:val="00452BA5"/>
    <w:rsid w:val="00460ACE"/>
    <w:rsid w:val="00461819"/>
    <w:rsid w:val="00470C26"/>
    <w:rsid w:val="00481FCB"/>
    <w:rsid w:val="004821E7"/>
    <w:rsid w:val="004824DE"/>
    <w:rsid w:val="00486E66"/>
    <w:rsid w:val="004A49B2"/>
    <w:rsid w:val="004A4EAF"/>
    <w:rsid w:val="004A6953"/>
    <w:rsid w:val="004A713E"/>
    <w:rsid w:val="004B1ACE"/>
    <w:rsid w:val="004B4054"/>
    <w:rsid w:val="004B6464"/>
    <w:rsid w:val="004C5E52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1458"/>
    <w:rsid w:val="005C20F7"/>
    <w:rsid w:val="005C7B6E"/>
    <w:rsid w:val="005C7B6F"/>
    <w:rsid w:val="005D0B0F"/>
    <w:rsid w:val="005D0BF0"/>
    <w:rsid w:val="005D21B5"/>
    <w:rsid w:val="005D228B"/>
    <w:rsid w:val="005F3ACC"/>
    <w:rsid w:val="005F3F0F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5965"/>
    <w:rsid w:val="006C33D5"/>
    <w:rsid w:val="006C4827"/>
    <w:rsid w:val="006C665E"/>
    <w:rsid w:val="006C72D7"/>
    <w:rsid w:val="006E29C4"/>
    <w:rsid w:val="006F5B22"/>
    <w:rsid w:val="007029F9"/>
    <w:rsid w:val="00703686"/>
    <w:rsid w:val="0070700C"/>
    <w:rsid w:val="0072767A"/>
    <w:rsid w:val="00727FCC"/>
    <w:rsid w:val="007336E0"/>
    <w:rsid w:val="00735E20"/>
    <w:rsid w:val="007505D7"/>
    <w:rsid w:val="007622D5"/>
    <w:rsid w:val="00763423"/>
    <w:rsid w:val="0077145A"/>
    <w:rsid w:val="007739C3"/>
    <w:rsid w:val="007767D9"/>
    <w:rsid w:val="00787DB8"/>
    <w:rsid w:val="00797710"/>
    <w:rsid w:val="007B53B9"/>
    <w:rsid w:val="007C116F"/>
    <w:rsid w:val="007C6A53"/>
    <w:rsid w:val="007E3D6B"/>
    <w:rsid w:val="007F2D5D"/>
    <w:rsid w:val="007F36F4"/>
    <w:rsid w:val="007F3B41"/>
    <w:rsid w:val="007F408D"/>
    <w:rsid w:val="008030F7"/>
    <w:rsid w:val="00812F39"/>
    <w:rsid w:val="0082713D"/>
    <w:rsid w:val="00834197"/>
    <w:rsid w:val="00851F46"/>
    <w:rsid w:val="00853C47"/>
    <w:rsid w:val="00863C08"/>
    <w:rsid w:val="008673C2"/>
    <w:rsid w:val="00870895"/>
    <w:rsid w:val="0087361E"/>
    <w:rsid w:val="00882BE2"/>
    <w:rsid w:val="00891507"/>
    <w:rsid w:val="008A404F"/>
    <w:rsid w:val="008B250D"/>
    <w:rsid w:val="008B2A5B"/>
    <w:rsid w:val="008B4A2D"/>
    <w:rsid w:val="008D1FCD"/>
    <w:rsid w:val="00914659"/>
    <w:rsid w:val="009150EA"/>
    <w:rsid w:val="009163E4"/>
    <w:rsid w:val="00930AE1"/>
    <w:rsid w:val="00933AA5"/>
    <w:rsid w:val="009362DC"/>
    <w:rsid w:val="00953FCB"/>
    <w:rsid w:val="00970112"/>
    <w:rsid w:val="00991DC2"/>
    <w:rsid w:val="009959F7"/>
    <w:rsid w:val="009A0315"/>
    <w:rsid w:val="009A2D35"/>
    <w:rsid w:val="009A48F9"/>
    <w:rsid w:val="009C5AD2"/>
    <w:rsid w:val="009D33F3"/>
    <w:rsid w:val="009D47E8"/>
    <w:rsid w:val="009F0C9C"/>
    <w:rsid w:val="009F254B"/>
    <w:rsid w:val="009F4BAD"/>
    <w:rsid w:val="009F790B"/>
    <w:rsid w:val="00A009C3"/>
    <w:rsid w:val="00A0317E"/>
    <w:rsid w:val="00A0465F"/>
    <w:rsid w:val="00A1276D"/>
    <w:rsid w:val="00A206D6"/>
    <w:rsid w:val="00A3311B"/>
    <w:rsid w:val="00A42DF9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C6F87"/>
    <w:rsid w:val="00AD0A08"/>
    <w:rsid w:val="00AD0BE6"/>
    <w:rsid w:val="00AD52EA"/>
    <w:rsid w:val="00AE1534"/>
    <w:rsid w:val="00AF1850"/>
    <w:rsid w:val="00AF4134"/>
    <w:rsid w:val="00B0241B"/>
    <w:rsid w:val="00B06BBE"/>
    <w:rsid w:val="00B31AA4"/>
    <w:rsid w:val="00B425C9"/>
    <w:rsid w:val="00B44C9F"/>
    <w:rsid w:val="00B50BDB"/>
    <w:rsid w:val="00B57B64"/>
    <w:rsid w:val="00B609F5"/>
    <w:rsid w:val="00B64F38"/>
    <w:rsid w:val="00B83B0C"/>
    <w:rsid w:val="00B9468E"/>
    <w:rsid w:val="00BA16D7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27B5A"/>
    <w:rsid w:val="00C322FE"/>
    <w:rsid w:val="00C330B4"/>
    <w:rsid w:val="00C37E10"/>
    <w:rsid w:val="00C54BD1"/>
    <w:rsid w:val="00C67A86"/>
    <w:rsid w:val="00C8388D"/>
    <w:rsid w:val="00C95E65"/>
    <w:rsid w:val="00C970B2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6F3F"/>
    <w:rsid w:val="00CC13B8"/>
    <w:rsid w:val="00CD0C55"/>
    <w:rsid w:val="00CD1F8C"/>
    <w:rsid w:val="00CD53F7"/>
    <w:rsid w:val="00CF259B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A3"/>
    <w:rsid w:val="00D744BF"/>
    <w:rsid w:val="00D75D4C"/>
    <w:rsid w:val="00D76CE8"/>
    <w:rsid w:val="00D770A1"/>
    <w:rsid w:val="00D90585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DE7E0B"/>
    <w:rsid w:val="00E13561"/>
    <w:rsid w:val="00E2603A"/>
    <w:rsid w:val="00E31AC9"/>
    <w:rsid w:val="00E34458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95604"/>
    <w:rsid w:val="00EA3E4D"/>
    <w:rsid w:val="00EB28CE"/>
    <w:rsid w:val="00EB4D88"/>
    <w:rsid w:val="00EC087B"/>
    <w:rsid w:val="00EC7193"/>
    <w:rsid w:val="00ED6AE8"/>
    <w:rsid w:val="00EF4511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7FA6"/>
    <w:rsid w:val="00F902A6"/>
    <w:rsid w:val="00F90558"/>
    <w:rsid w:val="00F92507"/>
    <w:rsid w:val="00F9284A"/>
    <w:rsid w:val="00F93A22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1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1.emf"/><Relationship Id="rId4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4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C471-8481-4E1E-A2F2-4ABB24F1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7641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Mariska de Boer</cp:lastModifiedBy>
  <cp:revision>2</cp:revision>
  <cp:lastPrinted>2020-05-20T07:13:00Z</cp:lastPrinted>
  <dcterms:created xsi:type="dcterms:W3CDTF">2024-01-15T10:09:00Z</dcterms:created>
  <dcterms:modified xsi:type="dcterms:W3CDTF">2024-01-15T10:09:00Z</dcterms:modified>
</cp:coreProperties>
</file>